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EC9" w:rsidRDefault="002B7EC9" w:rsidP="002B7EC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84629" w:rsidRPr="002B7EC9" w:rsidRDefault="002B7EC9" w:rsidP="002B7EC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B7EC9">
        <w:rPr>
          <w:rFonts w:ascii="Arial" w:hAnsi="Arial" w:cs="Arial"/>
          <w:b/>
          <w:bCs/>
          <w:sz w:val="32"/>
          <w:szCs w:val="32"/>
        </w:rPr>
        <w:t>Bestyrelsesmøde.</w:t>
      </w:r>
    </w:p>
    <w:p w:rsidR="00284629" w:rsidRDefault="00284629" w:rsidP="00284629">
      <w:pPr>
        <w:spacing w:after="0"/>
        <w:rPr>
          <w:rFonts w:ascii="Arial" w:hAnsi="Arial" w:cs="Arial"/>
          <w:b/>
          <w:sz w:val="24"/>
          <w:szCs w:val="24"/>
        </w:rPr>
      </w:pPr>
    </w:p>
    <w:p w:rsidR="00284629" w:rsidRDefault="002B7EC9" w:rsidP="00284629">
      <w:pPr>
        <w:spacing w:after="0"/>
        <w:rPr>
          <w:rFonts w:ascii="Arial" w:hAnsi="Arial" w:cs="Arial"/>
          <w:b/>
          <w:sz w:val="24"/>
          <w:szCs w:val="24"/>
        </w:rPr>
      </w:pPr>
      <w:r w:rsidRPr="00F3023D">
        <w:rPr>
          <w:rFonts w:ascii="Arial" w:hAnsi="Arial" w:cs="Arial"/>
          <w:b/>
          <w:bCs/>
          <w:sz w:val="24"/>
          <w:szCs w:val="24"/>
        </w:rPr>
        <w:t>Referat af</w:t>
      </w:r>
      <w:r>
        <w:rPr>
          <w:rFonts w:ascii="Arial" w:hAnsi="Arial" w:cs="Arial"/>
          <w:sz w:val="24"/>
          <w:szCs w:val="24"/>
        </w:rPr>
        <w:t xml:space="preserve"> </w:t>
      </w:r>
      <w:r w:rsidR="00284629">
        <w:rPr>
          <w:rFonts w:ascii="Arial" w:hAnsi="Arial" w:cs="Arial"/>
          <w:b/>
          <w:sz w:val="24"/>
          <w:szCs w:val="24"/>
        </w:rPr>
        <w:t xml:space="preserve">Bestyrelsesmøde </w:t>
      </w:r>
      <w:r w:rsidR="00F3023D">
        <w:rPr>
          <w:rFonts w:ascii="Arial" w:hAnsi="Arial" w:cs="Arial"/>
          <w:b/>
          <w:sz w:val="24"/>
          <w:szCs w:val="24"/>
        </w:rPr>
        <w:t>t</w:t>
      </w:r>
      <w:r w:rsidR="00CC3B60">
        <w:rPr>
          <w:rFonts w:ascii="Arial" w:hAnsi="Arial" w:cs="Arial"/>
          <w:b/>
          <w:sz w:val="24"/>
          <w:szCs w:val="24"/>
        </w:rPr>
        <w:t xml:space="preserve">irsdag d. 11. februar </w:t>
      </w:r>
      <w:r w:rsidR="00245F10">
        <w:rPr>
          <w:rFonts w:ascii="Arial" w:hAnsi="Arial" w:cs="Arial"/>
          <w:b/>
          <w:sz w:val="24"/>
          <w:szCs w:val="24"/>
        </w:rPr>
        <w:t xml:space="preserve">2020 </w:t>
      </w:r>
      <w:r w:rsidR="00284629">
        <w:rPr>
          <w:rFonts w:ascii="Arial" w:hAnsi="Arial" w:cs="Arial"/>
          <w:b/>
          <w:sz w:val="24"/>
          <w:szCs w:val="24"/>
        </w:rPr>
        <w:t>kl. 19.00</w:t>
      </w:r>
      <w:r w:rsidR="00245F10">
        <w:rPr>
          <w:rFonts w:ascii="Arial" w:hAnsi="Arial" w:cs="Arial"/>
          <w:b/>
          <w:sz w:val="24"/>
          <w:szCs w:val="24"/>
        </w:rPr>
        <w:t>- ca</w:t>
      </w:r>
      <w:r w:rsidR="00D7170C">
        <w:rPr>
          <w:rFonts w:ascii="Arial" w:hAnsi="Arial" w:cs="Arial"/>
          <w:b/>
          <w:sz w:val="24"/>
          <w:szCs w:val="24"/>
        </w:rPr>
        <w:t>.</w:t>
      </w:r>
      <w:r w:rsidR="00245F10">
        <w:rPr>
          <w:rFonts w:ascii="Arial" w:hAnsi="Arial" w:cs="Arial"/>
          <w:b/>
          <w:sz w:val="24"/>
          <w:szCs w:val="24"/>
        </w:rPr>
        <w:t xml:space="preserve"> 21.</w:t>
      </w:r>
      <w:r w:rsidR="00CC3B60">
        <w:rPr>
          <w:rFonts w:ascii="Arial" w:hAnsi="Arial" w:cs="Arial"/>
          <w:b/>
          <w:sz w:val="24"/>
          <w:szCs w:val="24"/>
        </w:rPr>
        <w:t>00</w:t>
      </w:r>
      <w:r w:rsidR="00F3023D">
        <w:rPr>
          <w:rFonts w:ascii="Arial" w:hAnsi="Arial" w:cs="Arial"/>
          <w:b/>
          <w:sz w:val="24"/>
          <w:szCs w:val="24"/>
        </w:rPr>
        <w:t>.</w:t>
      </w:r>
    </w:p>
    <w:p w:rsidR="00284629" w:rsidRDefault="00284629" w:rsidP="00284629">
      <w:pPr>
        <w:spacing w:after="0"/>
        <w:rPr>
          <w:rFonts w:ascii="Arial" w:hAnsi="Arial" w:cs="Arial"/>
          <w:b/>
          <w:sz w:val="24"/>
          <w:szCs w:val="24"/>
        </w:rPr>
      </w:pPr>
    </w:p>
    <w:p w:rsidR="00284629" w:rsidRDefault="00D7170C" w:rsidP="00284629">
      <w:pPr>
        <w:spacing w:after="0"/>
        <w:rPr>
          <w:rFonts w:ascii="Arial" w:hAnsi="Arial" w:cs="Arial"/>
          <w:sz w:val="24"/>
          <w:szCs w:val="24"/>
        </w:rPr>
      </w:pPr>
      <w:r w:rsidRPr="00F3023D">
        <w:rPr>
          <w:rFonts w:ascii="Arial" w:hAnsi="Arial" w:cs="Arial"/>
          <w:b/>
          <w:bCs/>
          <w:sz w:val="24"/>
          <w:szCs w:val="24"/>
        </w:rPr>
        <w:t>Sted:</w:t>
      </w:r>
      <w:r>
        <w:rPr>
          <w:rFonts w:ascii="Arial" w:hAnsi="Arial" w:cs="Arial"/>
          <w:sz w:val="24"/>
          <w:szCs w:val="24"/>
        </w:rPr>
        <w:t xml:space="preserve"> </w:t>
      </w:r>
      <w:r w:rsidR="00903308">
        <w:rPr>
          <w:rFonts w:ascii="Arial" w:hAnsi="Arial" w:cs="Arial"/>
          <w:sz w:val="24"/>
          <w:szCs w:val="24"/>
        </w:rPr>
        <w:t>Hos Peter Hother, Fynsvej 1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84629" w:rsidRDefault="002B7EC9" w:rsidP="00284629">
      <w:pPr>
        <w:spacing w:after="0"/>
        <w:rPr>
          <w:rFonts w:ascii="Arial" w:hAnsi="Arial" w:cs="Arial"/>
          <w:sz w:val="24"/>
          <w:szCs w:val="24"/>
        </w:rPr>
      </w:pPr>
      <w:r w:rsidRPr="00F3023D">
        <w:rPr>
          <w:rFonts w:ascii="Arial" w:hAnsi="Arial" w:cs="Arial"/>
          <w:b/>
          <w:bCs/>
          <w:sz w:val="24"/>
          <w:szCs w:val="24"/>
        </w:rPr>
        <w:t>Til stede:</w:t>
      </w:r>
      <w:r>
        <w:rPr>
          <w:rFonts w:ascii="Arial" w:hAnsi="Arial" w:cs="Arial"/>
          <w:sz w:val="24"/>
          <w:szCs w:val="24"/>
        </w:rPr>
        <w:t xml:space="preserve"> </w:t>
      </w:r>
      <w:r w:rsidR="00F3023D">
        <w:rPr>
          <w:rFonts w:ascii="Arial" w:hAnsi="Arial" w:cs="Arial"/>
          <w:sz w:val="24"/>
          <w:szCs w:val="24"/>
        </w:rPr>
        <w:t xml:space="preserve">Medlem </w:t>
      </w:r>
      <w:r>
        <w:rPr>
          <w:rFonts w:ascii="Arial" w:hAnsi="Arial" w:cs="Arial"/>
          <w:sz w:val="24"/>
          <w:szCs w:val="24"/>
        </w:rPr>
        <w:t xml:space="preserve">Peter Hother, </w:t>
      </w:r>
      <w:r w:rsidR="00F3023D">
        <w:rPr>
          <w:rFonts w:ascii="Arial" w:hAnsi="Arial" w:cs="Arial"/>
          <w:sz w:val="24"/>
          <w:szCs w:val="24"/>
        </w:rPr>
        <w:t xml:space="preserve">suppleant </w:t>
      </w:r>
      <w:r>
        <w:rPr>
          <w:rFonts w:ascii="Arial" w:hAnsi="Arial" w:cs="Arial"/>
          <w:sz w:val="24"/>
          <w:szCs w:val="24"/>
        </w:rPr>
        <w:t xml:space="preserve">Nikolaj Hansen, </w:t>
      </w:r>
      <w:r w:rsidR="00F3023D">
        <w:rPr>
          <w:rFonts w:ascii="Arial" w:hAnsi="Arial" w:cs="Arial"/>
          <w:sz w:val="24"/>
          <w:szCs w:val="24"/>
        </w:rPr>
        <w:t xml:space="preserve">medlem </w:t>
      </w:r>
      <w:r>
        <w:rPr>
          <w:rFonts w:ascii="Arial" w:hAnsi="Arial" w:cs="Arial"/>
          <w:sz w:val="24"/>
          <w:szCs w:val="24"/>
        </w:rPr>
        <w:t xml:space="preserve">Dannie Vestergaard, </w:t>
      </w:r>
      <w:r w:rsidR="00F3023D">
        <w:rPr>
          <w:rFonts w:ascii="Arial" w:hAnsi="Arial" w:cs="Arial"/>
          <w:sz w:val="24"/>
          <w:szCs w:val="24"/>
        </w:rPr>
        <w:t xml:space="preserve">formand </w:t>
      </w:r>
      <w:r>
        <w:rPr>
          <w:rFonts w:ascii="Arial" w:hAnsi="Arial" w:cs="Arial"/>
          <w:sz w:val="24"/>
          <w:szCs w:val="24"/>
        </w:rPr>
        <w:t>Benny Nissen,</w:t>
      </w:r>
      <w:r w:rsidR="00F3023D">
        <w:rPr>
          <w:rFonts w:ascii="Arial" w:hAnsi="Arial" w:cs="Arial"/>
          <w:sz w:val="24"/>
          <w:szCs w:val="24"/>
        </w:rPr>
        <w:t xml:space="preserve"> næstformand</w:t>
      </w:r>
      <w:r>
        <w:rPr>
          <w:rFonts w:ascii="Arial" w:hAnsi="Arial" w:cs="Arial"/>
          <w:sz w:val="24"/>
          <w:szCs w:val="24"/>
        </w:rPr>
        <w:t xml:space="preserve"> Mee Mohr, </w:t>
      </w:r>
      <w:r w:rsidR="00F3023D">
        <w:rPr>
          <w:rFonts w:ascii="Arial" w:hAnsi="Arial" w:cs="Arial"/>
          <w:sz w:val="24"/>
          <w:szCs w:val="24"/>
        </w:rPr>
        <w:t xml:space="preserve">kasserer </w:t>
      </w:r>
      <w:r>
        <w:rPr>
          <w:rFonts w:ascii="Arial" w:hAnsi="Arial" w:cs="Arial"/>
          <w:sz w:val="24"/>
          <w:szCs w:val="24"/>
        </w:rPr>
        <w:t xml:space="preserve">Anita Brodersen og </w:t>
      </w:r>
      <w:r w:rsidR="00F3023D">
        <w:rPr>
          <w:rFonts w:ascii="Arial" w:hAnsi="Arial" w:cs="Arial"/>
          <w:sz w:val="24"/>
          <w:szCs w:val="24"/>
        </w:rPr>
        <w:t xml:space="preserve">sekretær </w:t>
      </w:r>
      <w:r>
        <w:rPr>
          <w:rFonts w:ascii="Arial" w:hAnsi="Arial" w:cs="Arial"/>
          <w:sz w:val="24"/>
          <w:szCs w:val="24"/>
        </w:rPr>
        <w:t>Bente Andersen.</w:t>
      </w:r>
    </w:p>
    <w:p w:rsidR="00284629" w:rsidRDefault="00284629" w:rsidP="00284629">
      <w:pPr>
        <w:tabs>
          <w:tab w:val="left" w:pos="709"/>
          <w:tab w:val="left" w:pos="1985"/>
        </w:tabs>
        <w:spacing w:after="0"/>
        <w:rPr>
          <w:rFonts w:ascii="Arial" w:hAnsi="Arial" w:cs="Arial"/>
          <w:sz w:val="24"/>
          <w:szCs w:val="24"/>
        </w:rPr>
      </w:pPr>
    </w:p>
    <w:p w:rsidR="00245F10" w:rsidRDefault="00245F10" w:rsidP="00284629">
      <w:pPr>
        <w:tabs>
          <w:tab w:val="left" w:pos="709"/>
          <w:tab w:val="left" w:pos="1985"/>
        </w:tabs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1"/>
      </w:tblGrid>
      <w:tr w:rsidR="00245F10" w:rsidTr="006C6DF6">
        <w:tc>
          <w:tcPr>
            <w:tcW w:w="4503" w:type="dxa"/>
          </w:tcPr>
          <w:p w:rsidR="00CC3B60" w:rsidRDefault="00CC3B60" w:rsidP="00CC3B60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DAGSORDEN</w:t>
            </w:r>
          </w:p>
          <w:p w:rsidR="00245F10" w:rsidRDefault="00245F1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351" w:type="dxa"/>
          </w:tcPr>
          <w:p w:rsidR="00245F10" w:rsidRPr="00245F10" w:rsidRDefault="00F3023D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R</w:t>
            </w:r>
            <w:r w:rsidR="00245F10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 xml:space="preserve">eferat </w:t>
            </w:r>
          </w:p>
        </w:tc>
      </w:tr>
      <w:tr w:rsidR="00245F10" w:rsidTr="002B7EC9">
        <w:trPr>
          <w:trHeight w:val="1141"/>
        </w:trPr>
        <w:tc>
          <w:tcPr>
            <w:tcW w:w="4503" w:type="dxa"/>
          </w:tcPr>
          <w:p w:rsidR="00245F10" w:rsidRPr="009707A2" w:rsidRDefault="00245F10" w:rsidP="00245F10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Godkendelse og prioritering af dagsorden</w:t>
            </w:r>
            <w:r w:rsidR="00CC3B6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45F10" w:rsidRDefault="00245F1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245F10" w:rsidRDefault="00245F1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351" w:type="dxa"/>
          </w:tcPr>
          <w:p w:rsidR="00245F10" w:rsidRPr="002B7EC9" w:rsidRDefault="002B7EC9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  <w:r w:rsidRPr="002B7EC9">
              <w:rPr>
                <w:rFonts w:ascii="Arial" w:hAnsi="Arial" w:cs="Arial"/>
                <w:sz w:val="24"/>
                <w:szCs w:val="24"/>
              </w:rPr>
              <w:t xml:space="preserve">Håndtering </w:t>
            </w:r>
            <w:r>
              <w:rPr>
                <w:rFonts w:ascii="Arial" w:hAnsi="Arial" w:cs="Arial"/>
                <w:sz w:val="24"/>
                <w:szCs w:val="24"/>
              </w:rPr>
              <w:t xml:space="preserve">af klubmail rykkes frem. </w:t>
            </w:r>
          </w:p>
        </w:tc>
      </w:tr>
      <w:tr w:rsidR="002B7EC9" w:rsidRPr="002B7EC9" w:rsidTr="006C6DF6">
        <w:tc>
          <w:tcPr>
            <w:tcW w:w="4503" w:type="dxa"/>
          </w:tcPr>
          <w:p w:rsidR="002B7EC9" w:rsidRDefault="002B7EC9" w:rsidP="00245F10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Håndtering af klubmail</w:t>
            </w:r>
          </w:p>
        </w:tc>
        <w:tc>
          <w:tcPr>
            <w:tcW w:w="5351" w:type="dxa"/>
          </w:tcPr>
          <w:p w:rsidR="002B7EC9" w:rsidRDefault="002B7EC9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Hvem holder øje med og besvarer mails i Klubmailen </w:t>
            </w:r>
            <w:hyperlink r:id="rId7" w:history="1">
              <w:r w:rsidRPr="00183C0E">
                <w:rPr>
                  <w:rStyle w:val="Hyperlink"/>
                  <w:rFonts w:ascii="Arial" w:hAnsi="Arial" w:cs="Arial"/>
                  <w:sz w:val="24"/>
                  <w:szCs w:val="24"/>
                </w:rPr>
                <w:t>smtb.bestyrelse@gmail.com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B7EC9" w:rsidRDefault="002B7EC9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B7EC9" w:rsidRPr="00F3023D" w:rsidRDefault="002B7EC9" w:rsidP="002B7EC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  <w:r w:rsidRPr="00F3023D">
              <w:rPr>
                <w:rFonts w:ascii="Arial" w:hAnsi="Arial" w:cs="Arial"/>
                <w:sz w:val="24"/>
                <w:szCs w:val="24"/>
              </w:rPr>
              <w:t>Mails ang. presse: Benny</w:t>
            </w:r>
          </w:p>
          <w:p w:rsidR="002B7EC9" w:rsidRPr="002B7EC9" w:rsidRDefault="002B7EC9" w:rsidP="002B7EC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  <w:r w:rsidRPr="00F3023D">
              <w:rPr>
                <w:rFonts w:ascii="Arial" w:hAnsi="Arial" w:cs="Arial"/>
                <w:sz w:val="24"/>
                <w:szCs w:val="24"/>
              </w:rPr>
              <w:t xml:space="preserve">Mails ang. </w:t>
            </w:r>
            <w:r w:rsidR="00F3023D">
              <w:rPr>
                <w:rFonts w:ascii="Arial" w:hAnsi="Arial" w:cs="Arial"/>
                <w:sz w:val="24"/>
                <w:szCs w:val="24"/>
              </w:rPr>
              <w:t>i</w:t>
            </w:r>
            <w:r w:rsidRPr="002B7EC9">
              <w:rPr>
                <w:rFonts w:ascii="Arial" w:hAnsi="Arial" w:cs="Arial"/>
                <w:sz w:val="24"/>
                <w:szCs w:val="24"/>
              </w:rPr>
              <w:t>nd- og u</w:t>
            </w:r>
            <w:r>
              <w:rPr>
                <w:rFonts w:ascii="Arial" w:hAnsi="Arial" w:cs="Arial"/>
                <w:sz w:val="24"/>
                <w:szCs w:val="24"/>
              </w:rPr>
              <w:t>dmeldelser og økonomi</w:t>
            </w:r>
            <w:r w:rsidR="00F302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70FD">
              <w:rPr>
                <w:rFonts w:ascii="Arial" w:hAnsi="Arial" w:cs="Arial"/>
                <w:sz w:val="24"/>
                <w:szCs w:val="24"/>
              </w:rPr>
              <w:t>:</w:t>
            </w:r>
            <w:r w:rsidR="00F302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70FD">
              <w:rPr>
                <w:rFonts w:ascii="Arial" w:hAnsi="Arial" w:cs="Arial"/>
                <w:sz w:val="24"/>
                <w:szCs w:val="24"/>
              </w:rPr>
              <w:t xml:space="preserve">Anita </w:t>
            </w:r>
          </w:p>
          <w:p w:rsidR="002B7EC9" w:rsidRDefault="002B7EC9" w:rsidP="002B7EC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  <w:r w:rsidRPr="002B7EC9">
              <w:rPr>
                <w:rFonts w:ascii="Arial" w:hAnsi="Arial" w:cs="Arial"/>
                <w:sz w:val="24"/>
                <w:szCs w:val="24"/>
              </w:rPr>
              <w:t>Mails ang</w:t>
            </w:r>
            <w:r w:rsidR="007070FD">
              <w:rPr>
                <w:rFonts w:ascii="Arial" w:hAnsi="Arial" w:cs="Arial"/>
                <w:sz w:val="24"/>
                <w:szCs w:val="24"/>
              </w:rPr>
              <w:t xml:space="preserve">. alt andet: Mee </w:t>
            </w:r>
          </w:p>
          <w:p w:rsidR="007070FD" w:rsidRDefault="007070FD" w:rsidP="002B7EC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070FD" w:rsidRDefault="007070FD" w:rsidP="002B7EC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Øvrige bestyrelsesmedlemmer har kiggeadgang.</w:t>
            </w:r>
          </w:p>
          <w:p w:rsidR="007070FD" w:rsidRDefault="007070FD" w:rsidP="002B7EC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070FD" w:rsidRPr="002B7EC9" w:rsidRDefault="007070FD" w:rsidP="002B7EC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Benny opretter en </w:t>
            </w:r>
            <w:r w:rsidR="006E6B88">
              <w:rPr>
                <w:rFonts w:ascii="Arial" w:hAnsi="Arial" w:cs="Arial"/>
                <w:sz w:val="24"/>
                <w:szCs w:val="24"/>
              </w:rPr>
              <w:t>ny gruppe</w:t>
            </w:r>
            <w:r>
              <w:rPr>
                <w:rFonts w:ascii="Arial" w:hAnsi="Arial" w:cs="Arial"/>
                <w:sz w:val="24"/>
                <w:szCs w:val="24"/>
              </w:rPr>
              <w:t>mail til erstatning for bestyrelses-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gmail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-gruppen.  </w:t>
            </w:r>
          </w:p>
          <w:p w:rsidR="002B7EC9" w:rsidRPr="002B7EC9" w:rsidRDefault="002B7EC9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2B7EC9" w:rsidRPr="002B7EC9" w:rsidRDefault="002B7EC9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2B7EC9" w:rsidRPr="002B7EC9" w:rsidRDefault="002B7EC9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2B7EC9" w:rsidRPr="002B7EC9" w:rsidRDefault="002B7EC9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45F10" w:rsidTr="006C6DF6">
        <w:tc>
          <w:tcPr>
            <w:tcW w:w="4503" w:type="dxa"/>
          </w:tcPr>
          <w:p w:rsidR="00245F10" w:rsidRDefault="00F3023D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</w:t>
            </w:r>
            <w:r w:rsidR="00245F10">
              <w:rPr>
                <w:rFonts w:ascii="Arial" w:hAnsi="Arial" w:cs="Arial"/>
                <w:bCs/>
                <w:sz w:val="24"/>
                <w:szCs w:val="24"/>
              </w:rPr>
              <w:t xml:space="preserve">   Slagelse XCM Cup </w:t>
            </w:r>
            <w:r w:rsidR="006E6B88">
              <w:rPr>
                <w:rFonts w:ascii="Arial" w:hAnsi="Arial" w:cs="Arial"/>
                <w:bCs/>
                <w:sz w:val="24"/>
                <w:szCs w:val="24"/>
              </w:rPr>
              <w:t xml:space="preserve">– forslag </w:t>
            </w:r>
            <w:r w:rsidR="00245F10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  <w:p w:rsidR="00245F10" w:rsidRDefault="00245F1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24A78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>1. løb er 15./3.</w:t>
            </w:r>
            <w:r w:rsidR="00324A78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24A78">
              <w:rPr>
                <w:rFonts w:ascii="Arial" w:hAnsi="Arial" w:cs="Arial"/>
                <w:bCs/>
                <w:sz w:val="24"/>
                <w:szCs w:val="24"/>
              </w:rPr>
              <w:t xml:space="preserve"> / Benny</w:t>
            </w:r>
          </w:p>
          <w:p w:rsidR="00245F10" w:rsidRDefault="00245F1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45F10" w:rsidRDefault="00245F1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45F10" w:rsidRDefault="00245F1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45F10" w:rsidRDefault="00245F1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070FD" w:rsidRDefault="007070FD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070FD" w:rsidRDefault="007070FD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070FD" w:rsidRDefault="007070FD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070FD" w:rsidRDefault="007070FD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070FD" w:rsidRDefault="007070FD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070FD" w:rsidRPr="00245F10" w:rsidRDefault="007070FD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51" w:type="dxa"/>
          </w:tcPr>
          <w:p w:rsidR="007070FD" w:rsidRDefault="007070FD" w:rsidP="006C6DF6">
            <w:pPr>
              <w:shd w:val="clear" w:color="auto" w:fill="FFFFFF"/>
              <w:suppressAutoHyphens w:val="0"/>
              <w:rPr>
                <w:rFonts w:ascii="Helvetica" w:hAnsi="Helvetica" w:cs="Helvetica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Helvetica" w:hAnsi="Helvetica" w:cs="Helvetica"/>
                <w:color w:val="222222"/>
                <w:sz w:val="24"/>
                <w:szCs w:val="24"/>
                <w:lang w:eastAsia="da-DK"/>
              </w:rPr>
              <w:t>Slagelse XCM</w:t>
            </w:r>
            <w:r w:rsidR="006E6B88">
              <w:rPr>
                <w:rFonts w:ascii="Helvetica" w:hAnsi="Helvetica" w:cs="Helvetica"/>
                <w:color w:val="222222"/>
                <w:sz w:val="24"/>
                <w:szCs w:val="24"/>
                <w:lang w:eastAsia="da-DK"/>
              </w:rPr>
              <w:t xml:space="preserve"> C</w:t>
            </w:r>
            <w:r>
              <w:rPr>
                <w:rFonts w:ascii="Helvetica" w:hAnsi="Helvetica" w:cs="Helvetica"/>
                <w:color w:val="222222"/>
                <w:sz w:val="24"/>
                <w:szCs w:val="24"/>
                <w:lang w:eastAsia="da-DK"/>
              </w:rPr>
              <w:t xml:space="preserve">up beskrives </w:t>
            </w:r>
            <w:r w:rsidR="006E6B88">
              <w:rPr>
                <w:rFonts w:ascii="Helvetica" w:hAnsi="Helvetica" w:cs="Helvetica"/>
                <w:color w:val="222222"/>
                <w:sz w:val="24"/>
                <w:szCs w:val="24"/>
                <w:lang w:eastAsia="da-DK"/>
              </w:rPr>
              <w:t xml:space="preserve">og slås op </w:t>
            </w:r>
            <w:r>
              <w:rPr>
                <w:rFonts w:ascii="Helvetica" w:hAnsi="Helvetica" w:cs="Helvetica"/>
                <w:color w:val="222222"/>
                <w:sz w:val="24"/>
                <w:szCs w:val="24"/>
                <w:lang w:eastAsia="da-DK"/>
              </w:rPr>
              <w:t>med hvilke løb der er</w:t>
            </w:r>
            <w:r w:rsidR="006E6B88">
              <w:rPr>
                <w:rFonts w:ascii="Helvetica" w:hAnsi="Helvetica" w:cs="Helvetica"/>
                <w:color w:val="222222"/>
                <w:sz w:val="24"/>
                <w:szCs w:val="24"/>
                <w:lang w:eastAsia="da-DK"/>
              </w:rPr>
              <w:t>,</w:t>
            </w:r>
            <w:r>
              <w:rPr>
                <w:rFonts w:ascii="Helvetica" w:hAnsi="Helvetica" w:cs="Helvetica"/>
                <w:color w:val="222222"/>
                <w:sz w:val="24"/>
                <w:szCs w:val="24"/>
                <w:lang w:eastAsia="da-DK"/>
              </w:rPr>
              <w:t xml:space="preserve"> og hvordan point tælles op.  Klubben giver tilskud på 300 kr</w:t>
            </w:r>
            <w:r w:rsidR="006E6B88">
              <w:rPr>
                <w:rFonts w:ascii="Helvetica" w:hAnsi="Helvetica" w:cs="Helvetica"/>
                <w:color w:val="222222"/>
                <w:sz w:val="24"/>
                <w:szCs w:val="24"/>
                <w:lang w:eastAsia="da-DK"/>
              </w:rPr>
              <w:t>.</w:t>
            </w:r>
            <w:r>
              <w:rPr>
                <w:rFonts w:ascii="Helvetica" w:hAnsi="Helvetica" w:cs="Helvetica"/>
                <w:color w:val="222222"/>
                <w:sz w:val="24"/>
                <w:szCs w:val="24"/>
                <w:lang w:eastAsia="da-DK"/>
              </w:rPr>
              <w:t xml:space="preserve"> til dem, der gennemfører 4 á de 6 beskrevne løb. Klassikeren vil indgå. </w:t>
            </w:r>
          </w:p>
          <w:p w:rsidR="007070FD" w:rsidRDefault="007070FD" w:rsidP="006C6DF6">
            <w:pPr>
              <w:shd w:val="clear" w:color="auto" w:fill="FFFFFF"/>
              <w:suppressAutoHyphens w:val="0"/>
              <w:rPr>
                <w:rFonts w:ascii="Helvetica" w:hAnsi="Helvetica" w:cs="Helvetica"/>
                <w:color w:val="222222"/>
                <w:sz w:val="24"/>
                <w:szCs w:val="24"/>
                <w:lang w:eastAsia="da-DK"/>
              </w:rPr>
            </w:pPr>
          </w:p>
          <w:p w:rsidR="007070FD" w:rsidRDefault="007070FD" w:rsidP="006C6DF6">
            <w:pPr>
              <w:shd w:val="clear" w:color="auto" w:fill="FFFFFF"/>
              <w:suppressAutoHyphens w:val="0"/>
              <w:rPr>
                <w:rFonts w:ascii="Helvetica" w:hAnsi="Helvetica" w:cs="Helvetica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Helvetica" w:hAnsi="Helvetica" w:cs="Helvetica"/>
                <w:color w:val="222222"/>
                <w:sz w:val="24"/>
                <w:szCs w:val="24"/>
                <w:lang w:eastAsia="da-DK"/>
              </w:rPr>
              <w:t xml:space="preserve">Formål: at flere kommer af sted til løb og det sociale i at klubmedlemmer tager til </w:t>
            </w:r>
            <w:r w:rsidR="006E6B88">
              <w:rPr>
                <w:rFonts w:ascii="Helvetica" w:hAnsi="Helvetica" w:cs="Helvetica"/>
                <w:color w:val="222222"/>
                <w:sz w:val="24"/>
                <w:szCs w:val="24"/>
                <w:lang w:eastAsia="da-DK"/>
              </w:rPr>
              <w:t xml:space="preserve">de </w:t>
            </w:r>
            <w:r>
              <w:rPr>
                <w:rFonts w:ascii="Helvetica" w:hAnsi="Helvetica" w:cs="Helvetica"/>
                <w:color w:val="222222"/>
                <w:sz w:val="24"/>
                <w:szCs w:val="24"/>
                <w:lang w:eastAsia="da-DK"/>
              </w:rPr>
              <w:t xml:space="preserve">samme løb. </w:t>
            </w:r>
          </w:p>
          <w:p w:rsidR="007070FD" w:rsidRDefault="007070FD" w:rsidP="006C6DF6">
            <w:pPr>
              <w:shd w:val="clear" w:color="auto" w:fill="FFFFFF"/>
              <w:suppressAutoHyphens w:val="0"/>
              <w:rPr>
                <w:rFonts w:ascii="Helvetica" w:hAnsi="Helvetica" w:cs="Helvetica"/>
                <w:color w:val="222222"/>
                <w:sz w:val="24"/>
                <w:szCs w:val="24"/>
                <w:lang w:eastAsia="da-DK"/>
              </w:rPr>
            </w:pPr>
          </w:p>
          <w:tbl>
            <w:tblPr>
              <w:tblW w:w="1218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0"/>
              <w:gridCol w:w="1143"/>
              <w:gridCol w:w="20"/>
              <w:gridCol w:w="20"/>
            </w:tblGrid>
            <w:tr w:rsidR="006C6DF6" w:rsidRPr="006C6DF6" w:rsidTr="007070FD">
              <w:tc>
                <w:tcPr>
                  <w:tcW w:w="11000" w:type="dxa"/>
                  <w:noWrap/>
                  <w:hideMark/>
                </w:tcPr>
                <w:tbl>
                  <w:tblPr>
                    <w:tblW w:w="1099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95"/>
                  </w:tblGrid>
                  <w:tr w:rsidR="006C6DF6" w:rsidRPr="006C6DF6" w:rsidTr="006C6DF6">
                    <w:tc>
                      <w:tcPr>
                        <w:tcW w:w="10995" w:type="dxa"/>
                        <w:vAlign w:val="center"/>
                        <w:hideMark/>
                      </w:tcPr>
                      <w:p w:rsidR="006C6DF6" w:rsidRPr="006C6DF6" w:rsidRDefault="007070FD" w:rsidP="006C6DF6">
                        <w:pPr>
                          <w:suppressAutoHyphens w:val="0"/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Helvetica" w:hAnsi="Helvetica" w:cs="Helvetica"/>
                            <w:b/>
                            <w:bCs/>
                            <w:color w:val="5F6368"/>
                            <w:spacing w:val="5"/>
                            <w:sz w:val="27"/>
                            <w:szCs w:val="27"/>
                            <w:lang w:eastAsia="da-DK"/>
                          </w:rPr>
                        </w:pPr>
                        <w:r>
                          <w:rPr>
                            <w:rFonts w:ascii="Helvetica" w:hAnsi="Helvetica" w:cs="Helvetica"/>
                            <w:color w:val="222222"/>
                            <w:sz w:val="24"/>
                            <w:szCs w:val="24"/>
                            <w:lang w:eastAsia="da-DK"/>
                          </w:rPr>
                          <w:t xml:space="preserve">  </w:t>
                        </w:r>
                        <w:r w:rsidR="006E6B88">
                          <w:rPr>
                            <w:rFonts w:ascii="Helvetica" w:hAnsi="Helvetica" w:cs="Helvetica"/>
                            <w:color w:val="222222"/>
                            <w:sz w:val="24"/>
                            <w:szCs w:val="24"/>
                            <w:lang w:eastAsia="da-DK"/>
                          </w:rPr>
                          <w:t>V Benny</w:t>
                        </w:r>
                        <w:r>
                          <w:rPr>
                            <w:rFonts w:ascii="Helvetica" w:hAnsi="Helvetica" w:cs="Helvetica"/>
                            <w:color w:val="222222"/>
                            <w:sz w:val="24"/>
                            <w:szCs w:val="24"/>
                            <w:lang w:eastAsia="da-DK"/>
                          </w:rPr>
                          <w:t xml:space="preserve"> </w:t>
                        </w:r>
                      </w:p>
                    </w:tc>
                  </w:tr>
                </w:tbl>
                <w:p w:rsidR="006C6DF6" w:rsidRDefault="006C6DF6" w:rsidP="006C6DF6">
                  <w:pPr>
                    <w:suppressAutoHyphens w:val="0"/>
                    <w:spacing w:after="0" w:line="300" w:lineRule="atLeast"/>
                    <w:rPr>
                      <w:rFonts w:ascii="Helvetica" w:hAnsi="Helvetica" w:cs="Helvetica"/>
                      <w:spacing w:val="3"/>
                      <w:sz w:val="24"/>
                      <w:szCs w:val="24"/>
                      <w:lang w:eastAsia="da-DK"/>
                    </w:rPr>
                  </w:pPr>
                </w:p>
                <w:p w:rsidR="007070FD" w:rsidRPr="006C6DF6" w:rsidRDefault="007070FD" w:rsidP="006C6DF6">
                  <w:pPr>
                    <w:suppressAutoHyphens w:val="0"/>
                    <w:spacing w:after="0" w:line="300" w:lineRule="atLeast"/>
                    <w:rPr>
                      <w:rFonts w:ascii="Helvetica" w:hAnsi="Helvetica" w:cs="Helvetica"/>
                      <w:spacing w:val="3"/>
                      <w:sz w:val="24"/>
                      <w:szCs w:val="24"/>
                      <w:lang w:eastAsia="da-DK"/>
                    </w:rPr>
                  </w:pPr>
                </w:p>
              </w:tc>
              <w:tc>
                <w:tcPr>
                  <w:tcW w:w="1143" w:type="dxa"/>
                  <w:noWrap/>
                  <w:hideMark/>
                </w:tcPr>
                <w:p w:rsidR="006C6DF6" w:rsidRPr="006C6DF6" w:rsidRDefault="006C6DF6" w:rsidP="006C6DF6">
                  <w:pPr>
                    <w:suppressAutoHyphens w:val="0"/>
                    <w:spacing w:after="0" w:line="240" w:lineRule="auto"/>
                    <w:jc w:val="right"/>
                    <w:rPr>
                      <w:rFonts w:ascii="Helvetica" w:hAnsi="Helvetica" w:cs="Helvetica"/>
                      <w:color w:val="222222"/>
                      <w:spacing w:val="3"/>
                      <w:sz w:val="24"/>
                      <w:szCs w:val="24"/>
                      <w:lang w:eastAsia="da-DK"/>
                    </w:rPr>
                  </w:pPr>
                  <w:r w:rsidRPr="006C6DF6">
                    <w:rPr>
                      <w:rFonts w:ascii="Helvetica" w:hAnsi="Helvetica" w:cs="Helvetica"/>
                      <w:color w:val="5F6368"/>
                      <w:spacing w:val="5"/>
                      <w:sz w:val="24"/>
                      <w:szCs w:val="24"/>
                      <w:lang w:eastAsia="da-DK"/>
                    </w:rPr>
                    <w:t>tor. 9. jan. 20.20</w:t>
                  </w:r>
                </w:p>
              </w:tc>
              <w:tc>
                <w:tcPr>
                  <w:tcW w:w="20" w:type="dxa"/>
                  <w:noWrap/>
                  <w:hideMark/>
                </w:tcPr>
                <w:p w:rsidR="006C6DF6" w:rsidRPr="006C6DF6" w:rsidRDefault="006C6DF6" w:rsidP="006C6DF6">
                  <w:pPr>
                    <w:suppressAutoHyphens w:val="0"/>
                    <w:spacing w:after="0" w:line="240" w:lineRule="auto"/>
                    <w:jc w:val="right"/>
                    <w:rPr>
                      <w:rFonts w:ascii="Helvetica" w:hAnsi="Helvetica" w:cs="Helvetica"/>
                      <w:color w:val="222222"/>
                      <w:spacing w:val="3"/>
                      <w:sz w:val="24"/>
                      <w:szCs w:val="24"/>
                      <w:lang w:eastAsia="da-DK"/>
                    </w:rPr>
                  </w:pPr>
                </w:p>
              </w:tc>
              <w:tc>
                <w:tcPr>
                  <w:tcW w:w="20" w:type="dxa"/>
                  <w:vMerge w:val="restart"/>
                  <w:noWrap/>
                  <w:hideMark/>
                </w:tcPr>
                <w:p w:rsidR="006C6DF6" w:rsidRPr="006C6DF6" w:rsidRDefault="006C6DF6" w:rsidP="006C6DF6">
                  <w:pPr>
                    <w:suppressAutoHyphens w:val="0"/>
                    <w:spacing w:after="0" w:line="270" w:lineRule="atLeast"/>
                    <w:jc w:val="center"/>
                    <w:rPr>
                      <w:rFonts w:ascii="Helvetica" w:hAnsi="Helvetica" w:cs="Helvetica"/>
                      <w:color w:val="444444"/>
                      <w:spacing w:val="3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Helvetica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da-DK"/>
                    </w:rPr>
                    <w:drawing>
                      <wp:inline distT="0" distB="0" distL="0" distR="0" wp14:anchorId="3F52ECD1" wp14:editId="6B53E571">
                        <wp:extent cx="9525" cy="9525"/>
                        <wp:effectExtent l="0" t="0" r="0" b="0"/>
                        <wp:docPr id="4" name="Billede 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6DF6" w:rsidRPr="006C6DF6" w:rsidRDefault="006C6DF6" w:rsidP="006C6DF6">
                  <w:pPr>
                    <w:suppressAutoHyphens w:val="0"/>
                    <w:spacing w:after="0" w:line="270" w:lineRule="atLeast"/>
                    <w:jc w:val="center"/>
                    <w:rPr>
                      <w:rFonts w:ascii="Helvetica" w:hAnsi="Helvetica" w:cs="Helvetica"/>
                      <w:color w:val="444444"/>
                      <w:spacing w:val="3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Helvetica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da-DK"/>
                    </w:rPr>
                    <w:drawing>
                      <wp:inline distT="0" distB="0" distL="0" distR="0" wp14:anchorId="0C95FFE3" wp14:editId="7186673A">
                        <wp:extent cx="9525" cy="9525"/>
                        <wp:effectExtent l="0" t="0" r="0" b="0"/>
                        <wp:docPr id="3" name="Billede 3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C6DF6" w:rsidRPr="006C6DF6" w:rsidTr="007070FD">
              <w:tc>
                <w:tcPr>
                  <w:tcW w:w="12163" w:type="dxa"/>
                  <w:gridSpan w:val="3"/>
                  <w:vAlign w:val="center"/>
                  <w:hideMark/>
                </w:tcPr>
                <w:tbl>
                  <w:tblPr>
                    <w:tblW w:w="1416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60"/>
                  </w:tblGrid>
                  <w:tr w:rsidR="006C6DF6" w:rsidRPr="006C6DF6" w:rsidTr="006C6DF6">
                    <w:tc>
                      <w:tcPr>
                        <w:tcW w:w="14160" w:type="dxa"/>
                        <w:noWrap/>
                        <w:vAlign w:val="center"/>
                        <w:hideMark/>
                      </w:tcPr>
                      <w:p w:rsidR="006C6DF6" w:rsidRPr="006C6DF6" w:rsidRDefault="006C6DF6" w:rsidP="006C6DF6">
                        <w:pPr>
                          <w:suppressAutoHyphens w:val="0"/>
                          <w:spacing w:after="0" w:line="300" w:lineRule="atLeast"/>
                          <w:textAlignment w:val="top"/>
                          <w:rPr>
                            <w:rFonts w:ascii="Helvetica" w:hAnsi="Helvetica" w:cs="Helvetica"/>
                            <w:sz w:val="24"/>
                            <w:szCs w:val="24"/>
                            <w:lang w:eastAsia="da-DK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sz w:val="24"/>
                            <w:szCs w:val="24"/>
                            <w:lang w:eastAsia="da-DK"/>
                          </w:rPr>
                          <w:lastRenderedPageBreak/>
                          <w:drawing>
                            <wp:inline distT="0" distB="0" distL="0" distR="0" wp14:anchorId="4C330C03" wp14:editId="5D60B750">
                              <wp:extent cx="9525" cy="9525"/>
                              <wp:effectExtent l="0" t="0" r="0" b="0"/>
                              <wp:docPr id="2" name="Billede 2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C6DF6" w:rsidRPr="006C6DF6" w:rsidRDefault="006C6DF6" w:rsidP="006C6DF6">
                  <w:pPr>
                    <w:suppressAutoHyphens w:val="0"/>
                    <w:spacing w:after="0" w:line="240" w:lineRule="auto"/>
                    <w:rPr>
                      <w:rFonts w:ascii="Helvetica" w:hAnsi="Helvetica" w:cs="Helvetica"/>
                      <w:spacing w:val="3"/>
                      <w:sz w:val="24"/>
                      <w:szCs w:val="24"/>
                      <w:lang w:eastAsia="da-DK"/>
                    </w:rPr>
                  </w:pPr>
                </w:p>
              </w:tc>
              <w:tc>
                <w:tcPr>
                  <w:tcW w:w="20" w:type="dxa"/>
                  <w:vMerge/>
                  <w:vAlign w:val="center"/>
                  <w:hideMark/>
                </w:tcPr>
                <w:p w:rsidR="006C6DF6" w:rsidRPr="006C6DF6" w:rsidRDefault="006C6DF6" w:rsidP="006C6DF6">
                  <w:pPr>
                    <w:suppressAutoHyphens w:val="0"/>
                    <w:spacing w:after="0" w:line="240" w:lineRule="auto"/>
                    <w:rPr>
                      <w:rFonts w:ascii="Helvetica" w:hAnsi="Helvetica" w:cs="Helvetica"/>
                      <w:color w:val="444444"/>
                      <w:spacing w:val="3"/>
                      <w:sz w:val="24"/>
                      <w:szCs w:val="24"/>
                      <w:lang w:eastAsia="da-DK"/>
                    </w:rPr>
                  </w:pPr>
                </w:p>
              </w:tc>
            </w:tr>
          </w:tbl>
          <w:p w:rsidR="00245F10" w:rsidRPr="006C6DF6" w:rsidRDefault="00245F10" w:rsidP="007070FD">
            <w:pPr>
              <w:shd w:val="clear" w:color="auto" w:fill="FFFFFF"/>
              <w:suppressAutoHyphens w:val="0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</w:p>
        </w:tc>
      </w:tr>
      <w:tr w:rsidR="00245F10" w:rsidTr="006C6DF6">
        <w:tc>
          <w:tcPr>
            <w:tcW w:w="4503" w:type="dxa"/>
          </w:tcPr>
          <w:p w:rsidR="00245F10" w:rsidRDefault="00245F1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3. Større sponsorat til vores ungdomsafdeling </w:t>
            </w:r>
            <w:r w:rsidR="00CC3B60">
              <w:rPr>
                <w:rFonts w:ascii="Arial" w:hAnsi="Arial" w:cs="Arial"/>
                <w:bCs/>
                <w:sz w:val="24"/>
                <w:szCs w:val="24"/>
              </w:rPr>
              <w:t>er tilbudt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324A78">
              <w:rPr>
                <w:rFonts w:ascii="Arial" w:hAnsi="Arial" w:cs="Arial"/>
                <w:bCs/>
                <w:sz w:val="24"/>
                <w:szCs w:val="24"/>
              </w:rPr>
              <w:t xml:space="preserve"> / Benny</w:t>
            </w:r>
          </w:p>
          <w:p w:rsidR="00245F10" w:rsidRDefault="00245F1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45F10" w:rsidRDefault="00245F1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45F10" w:rsidRDefault="00245F1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45F10" w:rsidRPr="00245F10" w:rsidRDefault="00245F1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51" w:type="dxa"/>
          </w:tcPr>
          <w:p w:rsidR="007070FD" w:rsidRPr="00E53D07" w:rsidRDefault="007070FD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  <w:r w:rsidRPr="00E53D07">
              <w:rPr>
                <w:rFonts w:ascii="Arial" w:hAnsi="Arial" w:cs="Arial"/>
                <w:sz w:val="24"/>
                <w:szCs w:val="24"/>
              </w:rPr>
              <w:t xml:space="preserve">Benny </w:t>
            </w:r>
            <w:r w:rsidR="00E53D07">
              <w:rPr>
                <w:rFonts w:ascii="Arial" w:hAnsi="Arial" w:cs="Arial"/>
                <w:sz w:val="24"/>
                <w:szCs w:val="24"/>
              </w:rPr>
              <w:t>u</w:t>
            </w:r>
            <w:r w:rsidRPr="00E53D07">
              <w:rPr>
                <w:rFonts w:ascii="Arial" w:hAnsi="Arial" w:cs="Arial"/>
                <w:sz w:val="24"/>
                <w:szCs w:val="24"/>
              </w:rPr>
              <w:t xml:space="preserve">ndersøger, hvor mange </w:t>
            </w:r>
            <w:r w:rsidR="00E53D07" w:rsidRPr="00E53D07">
              <w:rPr>
                <w:rFonts w:ascii="Arial" w:hAnsi="Arial" w:cs="Arial"/>
                <w:sz w:val="24"/>
                <w:szCs w:val="24"/>
              </w:rPr>
              <w:t>ryttere</w:t>
            </w:r>
            <w:r w:rsidR="006E6B8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53D07">
              <w:rPr>
                <w:rFonts w:ascii="Arial" w:hAnsi="Arial" w:cs="Arial"/>
                <w:sz w:val="24"/>
                <w:szCs w:val="24"/>
              </w:rPr>
              <w:t>der vil være interesserede</w:t>
            </w:r>
            <w:r w:rsidR="00F3023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53D07">
              <w:rPr>
                <w:rFonts w:ascii="Arial" w:hAnsi="Arial" w:cs="Arial"/>
                <w:sz w:val="24"/>
                <w:szCs w:val="24"/>
              </w:rPr>
              <w:t>hvor mange midler</w:t>
            </w:r>
            <w:r w:rsidR="006E6B88">
              <w:rPr>
                <w:rFonts w:ascii="Arial" w:hAnsi="Arial" w:cs="Arial"/>
                <w:sz w:val="24"/>
                <w:szCs w:val="24"/>
              </w:rPr>
              <w:t>,</w:t>
            </w:r>
            <w:r w:rsidR="00E53D07">
              <w:rPr>
                <w:rFonts w:ascii="Arial" w:hAnsi="Arial" w:cs="Arial"/>
                <w:sz w:val="24"/>
                <w:szCs w:val="24"/>
              </w:rPr>
              <w:t xml:space="preserve"> der er tale om og økonomien i det</w:t>
            </w:r>
            <w:r w:rsidR="00F3023D">
              <w:rPr>
                <w:rFonts w:ascii="Arial" w:hAnsi="Arial" w:cs="Arial"/>
                <w:sz w:val="24"/>
                <w:szCs w:val="24"/>
              </w:rPr>
              <w:t>,</w:t>
            </w:r>
            <w:r w:rsidR="00E53D07">
              <w:rPr>
                <w:rFonts w:ascii="Arial" w:hAnsi="Arial" w:cs="Arial"/>
                <w:sz w:val="24"/>
                <w:szCs w:val="24"/>
              </w:rPr>
              <w:t xml:space="preserve"> og fordele for klubben. </w:t>
            </w:r>
          </w:p>
        </w:tc>
      </w:tr>
      <w:tr w:rsidR="00245F10" w:rsidTr="006C6DF6">
        <w:tc>
          <w:tcPr>
            <w:tcW w:w="4503" w:type="dxa"/>
          </w:tcPr>
          <w:p w:rsidR="00F3023D" w:rsidRDefault="00245F1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245F10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CC3B60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Cs/>
                <w:sz w:val="24"/>
                <w:szCs w:val="24"/>
              </w:rPr>
              <w:t>edsættelse af skov-</w:t>
            </w:r>
            <w:r w:rsidR="009063A3">
              <w:rPr>
                <w:rFonts w:ascii="Arial" w:hAnsi="Arial" w:cs="Arial"/>
                <w:bCs/>
                <w:sz w:val="24"/>
                <w:szCs w:val="24"/>
              </w:rPr>
              <w:t xml:space="preserve"> og sporudvalg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245F10" w:rsidRDefault="00324A78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 alle</w:t>
            </w:r>
          </w:p>
          <w:p w:rsidR="00245F10" w:rsidRDefault="00245F1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45F10" w:rsidRDefault="00245F1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45F10" w:rsidRDefault="00245F1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45F10" w:rsidRPr="00245F10" w:rsidRDefault="00245F1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51" w:type="dxa"/>
          </w:tcPr>
          <w:p w:rsidR="00245F10" w:rsidRPr="00E53D07" w:rsidRDefault="00E53D07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  <w:r w:rsidRPr="00E53D07">
              <w:rPr>
                <w:rFonts w:ascii="Arial" w:hAnsi="Arial" w:cs="Arial"/>
                <w:sz w:val="24"/>
                <w:szCs w:val="24"/>
              </w:rPr>
              <w:t>Dannie og Peter</w:t>
            </w:r>
            <w:r>
              <w:rPr>
                <w:rFonts w:ascii="Arial" w:hAnsi="Arial" w:cs="Arial"/>
                <w:sz w:val="24"/>
                <w:szCs w:val="24"/>
              </w:rPr>
              <w:t xml:space="preserve"> er tovholdere</w:t>
            </w:r>
            <w:r w:rsidR="00F3023D">
              <w:rPr>
                <w:rFonts w:ascii="Arial" w:hAnsi="Arial" w:cs="Arial"/>
                <w:sz w:val="24"/>
                <w:szCs w:val="24"/>
              </w:rPr>
              <w:t xml:space="preserve"> for skov- og sporudvalg</w:t>
            </w:r>
            <w:r>
              <w:rPr>
                <w:rFonts w:ascii="Arial" w:hAnsi="Arial" w:cs="Arial"/>
                <w:sz w:val="24"/>
                <w:szCs w:val="24"/>
              </w:rPr>
              <w:t xml:space="preserve"> og finder flere interesserede.</w:t>
            </w:r>
          </w:p>
        </w:tc>
      </w:tr>
      <w:tr w:rsidR="00245F10" w:rsidTr="006C6DF6">
        <w:tc>
          <w:tcPr>
            <w:tcW w:w="4503" w:type="dxa"/>
          </w:tcPr>
          <w:p w:rsidR="00245F10" w:rsidRDefault="009063A3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5. Husudvalg</w:t>
            </w:r>
            <w:r w:rsidR="00CC3B60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245F10" w:rsidRDefault="00245F1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Kan det gamle genoplives –eller</w:t>
            </w:r>
            <w:r w:rsidR="00324A7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hvem vil tage sig af det?</w:t>
            </w:r>
            <w:r w:rsidR="00324A78">
              <w:rPr>
                <w:rFonts w:ascii="Arial" w:hAnsi="Arial" w:cs="Arial"/>
                <w:bCs/>
                <w:sz w:val="24"/>
                <w:szCs w:val="24"/>
              </w:rPr>
              <w:t xml:space="preserve"> /alle</w:t>
            </w:r>
          </w:p>
          <w:p w:rsidR="00245F10" w:rsidRDefault="00245F1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45F10" w:rsidRDefault="00245F1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45F10" w:rsidRDefault="00245F1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45F10" w:rsidRPr="00245F10" w:rsidRDefault="00245F1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51" w:type="dxa"/>
          </w:tcPr>
          <w:p w:rsidR="00245F10" w:rsidRDefault="00E53D07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53D07">
              <w:rPr>
                <w:rFonts w:ascii="Arial" w:hAnsi="Arial" w:cs="Arial"/>
                <w:sz w:val="24"/>
                <w:szCs w:val="24"/>
              </w:rPr>
              <w:t>Dannie og Peter</w:t>
            </w:r>
            <w:r>
              <w:rPr>
                <w:rFonts w:ascii="Arial" w:hAnsi="Arial" w:cs="Arial"/>
                <w:sz w:val="24"/>
                <w:szCs w:val="24"/>
              </w:rPr>
              <w:t xml:space="preserve"> er tovholdere </w:t>
            </w:r>
            <w:r w:rsidR="00F3023D">
              <w:rPr>
                <w:rFonts w:ascii="Arial" w:hAnsi="Arial" w:cs="Arial"/>
                <w:sz w:val="24"/>
                <w:szCs w:val="24"/>
              </w:rPr>
              <w:t xml:space="preserve">for husudvalg </w:t>
            </w:r>
            <w:r>
              <w:rPr>
                <w:rFonts w:ascii="Arial" w:hAnsi="Arial" w:cs="Arial"/>
                <w:sz w:val="24"/>
                <w:szCs w:val="24"/>
              </w:rPr>
              <w:t>og finder flere interesserede.</w:t>
            </w:r>
          </w:p>
        </w:tc>
      </w:tr>
      <w:tr w:rsidR="00245F10" w:rsidTr="006C6DF6">
        <w:tc>
          <w:tcPr>
            <w:tcW w:w="4503" w:type="dxa"/>
          </w:tcPr>
          <w:p w:rsidR="00245F10" w:rsidRDefault="00CC3B6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6. </w:t>
            </w:r>
            <w:r w:rsidR="00E53D07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versigt over bestyrelsesopgaver. </w:t>
            </w:r>
          </w:p>
          <w:p w:rsidR="00245F10" w:rsidRDefault="00245F1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3B60" w:rsidRDefault="00CC3B6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3B60" w:rsidRDefault="00CC3B6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45F10" w:rsidRPr="00245F10" w:rsidRDefault="00245F1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51" w:type="dxa"/>
          </w:tcPr>
          <w:p w:rsidR="00245F10" w:rsidRPr="00E53D07" w:rsidRDefault="00E53D07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  <w:r w:rsidRPr="00E53D07">
              <w:rPr>
                <w:rFonts w:ascii="Arial" w:hAnsi="Arial" w:cs="Arial"/>
                <w:sz w:val="24"/>
                <w:szCs w:val="24"/>
              </w:rPr>
              <w:t xml:space="preserve">Oversigten gennemgås </w:t>
            </w:r>
            <w:r>
              <w:rPr>
                <w:rFonts w:ascii="Arial" w:hAnsi="Arial" w:cs="Arial"/>
                <w:sz w:val="24"/>
                <w:szCs w:val="24"/>
              </w:rPr>
              <w:t xml:space="preserve">og tilrettes i forhold til hvilke bestyrelsesmedlemmer står for hvilke klubopgaver. </w:t>
            </w:r>
          </w:p>
        </w:tc>
      </w:tr>
      <w:tr w:rsidR="00245F10" w:rsidTr="006C6DF6">
        <w:tc>
          <w:tcPr>
            <w:tcW w:w="4503" w:type="dxa"/>
          </w:tcPr>
          <w:p w:rsidR="00CC3B60" w:rsidRDefault="00CC3B60" w:rsidP="00CC3B60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7. Regnskab</w:t>
            </w:r>
            <w:r w:rsidR="00F3023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6E6B8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budget</w:t>
            </w:r>
            <w:r w:rsidR="00F3023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medlemsstatus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24A78">
              <w:rPr>
                <w:rFonts w:ascii="Arial" w:hAnsi="Arial" w:cs="Arial"/>
                <w:bCs/>
                <w:sz w:val="24"/>
                <w:szCs w:val="24"/>
              </w:rPr>
              <w:t>evt</w:t>
            </w:r>
            <w:r w:rsidR="00E53D0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324A78">
              <w:rPr>
                <w:rFonts w:ascii="Arial" w:hAnsi="Arial" w:cs="Arial"/>
                <w:bCs/>
                <w:sz w:val="24"/>
                <w:szCs w:val="24"/>
              </w:rPr>
              <w:t xml:space="preserve"> nyt</w:t>
            </w:r>
            <w:r w:rsidR="00FF5BD1">
              <w:rPr>
                <w:rFonts w:ascii="Arial" w:hAnsi="Arial" w:cs="Arial"/>
                <w:bCs/>
                <w:sz w:val="24"/>
                <w:szCs w:val="24"/>
              </w:rPr>
              <w:t xml:space="preserve">. / kasserer Anita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24A7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CC3B60" w:rsidRDefault="00CC3B60" w:rsidP="00CC3B60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3B60" w:rsidRDefault="00CC3B60" w:rsidP="00CC3B60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3B60" w:rsidRDefault="00CC3B60" w:rsidP="00CC3B60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45F10" w:rsidRDefault="00245F1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351" w:type="dxa"/>
          </w:tcPr>
          <w:p w:rsidR="00245F10" w:rsidRPr="00E53D07" w:rsidRDefault="00E53D07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  <w:r w:rsidRPr="00E53D07">
              <w:rPr>
                <w:rFonts w:ascii="Arial" w:hAnsi="Arial" w:cs="Arial"/>
                <w:sz w:val="24"/>
                <w:szCs w:val="24"/>
              </w:rPr>
              <w:t xml:space="preserve">Anita </w:t>
            </w:r>
            <w:r>
              <w:rPr>
                <w:rFonts w:ascii="Arial" w:hAnsi="Arial" w:cs="Arial"/>
                <w:sz w:val="24"/>
                <w:szCs w:val="24"/>
              </w:rPr>
              <w:t>undersøger hvilket administrativt program, der vil kunne hjælpe os, og anskaff</w:t>
            </w:r>
            <w:r w:rsidR="00F3023D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r det.  </w:t>
            </w:r>
          </w:p>
        </w:tc>
      </w:tr>
      <w:tr w:rsidR="00245F10" w:rsidTr="006C6DF6">
        <w:tc>
          <w:tcPr>
            <w:tcW w:w="4503" w:type="dxa"/>
          </w:tcPr>
          <w:p w:rsidR="00245F10" w:rsidRDefault="00FF5BD1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8. Klassikeren / Mee</w:t>
            </w:r>
            <w:r w:rsidR="00CC3B60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324A78">
              <w:rPr>
                <w:rFonts w:ascii="Arial" w:hAnsi="Arial" w:cs="Arial"/>
                <w:bCs/>
                <w:sz w:val="24"/>
                <w:szCs w:val="24"/>
              </w:rPr>
              <w:t xml:space="preserve">Hvad er status? </w:t>
            </w:r>
          </w:p>
          <w:p w:rsidR="00CC3B60" w:rsidRDefault="00CC3B6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3B60" w:rsidRDefault="00CC3B6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3B60" w:rsidRDefault="00CC3B6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3B60" w:rsidRDefault="00CC3B6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3B60" w:rsidRPr="00CC3B60" w:rsidRDefault="00CC3B6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51" w:type="dxa"/>
          </w:tcPr>
          <w:p w:rsidR="00245F10" w:rsidRPr="00E53D07" w:rsidRDefault="00E53D07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  <w:r w:rsidRPr="00E53D07">
              <w:rPr>
                <w:rFonts w:ascii="Arial" w:hAnsi="Arial" w:cs="Arial"/>
                <w:sz w:val="24"/>
                <w:szCs w:val="24"/>
              </w:rPr>
              <w:t>Benny deltager sammen med Mee i næste styregruppemøde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53D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F5BD1" w:rsidTr="006C6DF6">
        <w:tc>
          <w:tcPr>
            <w:tcW w:w="4503" w:type="dxa"/>
          </w:tcPr>
          <w:p w:rsidR="00FF5BD1" w:rsidRDefault="00FF5BD1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9. </w:t>
            </w:r>
            <w:r w:rsidR="00AA59D0">
              <w:rPr>
                <w:rFonts w:ascii="Arial" w:hAnsi="Arial" w:cs="Arial"/>
                <w:bCs/>
                <w:sz w:val="24"/>
                <w:szCs w:val="24"/>
              </w:rPr>
              <w:t>Visionsaften – skal vi have 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? /Nikolaj</w:t>
            </w:r>
          </w:p>
          <w:p w:rsidR="00FF5BD1" w:rsidRDefault="00FF5BD1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F5BD1" w:rsidRDefault="00FF5BD1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F5BD1" w:rsidRDefault="00FF5BD1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F5BD1" w:rsidRDefault="00FF5BD1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F5BD1" w:rsidRDefault="00FF5BD1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51" w:type="dxa"/>
          </w:tcPr>
          <w:p w:rsidR="00FF5BD1" w:rsidRPr="00E53D07" w:rsidRDefault="00E53D07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  <w:r w:rsidRPr="00E53D07">
              <w:rPr>
                <w:rFonts w:ascii="Arial" w:hAnsi="Arial" w:cs="Arial"/>
                <w:sz w:val="24"/>
                <w:szCs w:val="24"/>
              </w:rPr>
              <w:t xml:space="preserve">Visionsaften planlægges til </w:t>
            </w:r>
            <w:r w:rsidR="00F3023D">
              <w:rPr>
                <w:rFonts w:ascii="Arial" w:hAnsi="Arial" w:cs="Arial"/>
                <w:sz w:val="24"/>
                <w:szCs w:val="24"/>
              </w:rPr>
              <w:t>d.</w:t>
            </w:r>
            <w:r w:rsidRPr="00E53D07">
              <w:rPr>
                <w:rFonts w:ascii="Arial" w:hAnsi="Arial" w:cs="Arial"/>
                <w:sz w:val="24"/>
                <w:szCs w:val="24"/>
              </w:rPr>
              <w:t>3./3. kl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53D07">
              <w:rPr>
                <w:rFonts w:ascii="Arial" w:hAnsi="Arial" w:cs="Arial"/>
                <w:sz w:val="24"/>
                <w:szCs w:val="24"/>
              </w:rPr>
              <w:t xml:space="preserve"> 19 i Sportscollege. </w:t>
            </w:r>
            <w:r>
              <w:rPr>
                <w:rFonts w:ascii="Arial" w:hAnsi="Arial" w:cs="Arial"/>
                <w:sz w:val="24"/>
                <w:szCs w:val="24"/>
              </w:rPr>
              <w:t xml:space="preserve"> Oplæg v formand og</w:t>
            </w:r>
            <w:r w:rsidR="00F302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næstformand.</w:t>
            </w:r>
          </w:p>
        </w:tc>
      </w:tr>
      <w:tr w:rsidR="00245F10" w:rsidTr="006C6DF6">
        <w:tc>
          <w:tcPr>
            <w:tcW w:w="4503" w:type="dxa"/>
          </w:tcPr>
          <w:p w:rsidR="00245F10" w:rsidRDefault="00FF5BD1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CC3B60">
              <w:rPr>
                <w:rFonts w:ascii="Arial" w:hAnsi="Arial" w:cs="Arial"/>
                <w:bCs/>
                <w:sz w:val="24"/>
                <w:szCs w:val="24"/>
              </w:rPr>
              <w:t xml:space="preserve">. EVT </w:t>
            </w:r>
          </w:p>
          <w:p w:rsidR="00340C14" w:rsidRDefault="00340C14" w:rsidP="00340C14">
            <w:pPr>
              <w:pStyle w:val="Listeafsnit"/>
              <w:numPr>
                <w:ilvl w:val="0"/>
                <w:numId w:val="9"/>
              </w:num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40C14">
              <w:rPr>
                <w:rFonts w:ascii="Arial" w:hAnsi="Arial" w:cs="Arial"/>
                <w:bCs/>
                <w:sz w:val="24"/>
                <w:szCs w:val="24"/>
              </w:rPr>
              <w:t>Idemøde an</w:t>
            </w:r>
            <w:r>
              <w:rPr>
                <w:rFonts w:ascii="Arial" w:hAnsi="Arial" w:cs="Arial"/>
                <w:bCs/>
                <w:sz w:val="24"/>
                <w:szCs w:val="24"/>
              </w:rPr>
              <w:t>g. T</w:t>
            </w:r>
            <w:r w:rsidRPr="00340C14">
              <w:rPr>
                <w:rFonts w:ascii="Arial" w:hAnsi="Arial" w:cs="Arial"/>
                <w:bCs/>
                <w:sz w:val="24"/>
                <w:szCs w:val="24"/>
              </w:rPr>
              <w:t>our de France: Musholm d. 26./2. kl</w:t>
            </w:r>
            <w:r w:rsidR="00A3293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340C14">
              <w:rPr>
                <w:rFonts w:ascii="Arial" w:hAnsi="Arial" w:cs="Arial"/>
                <w:bCs/>
                <w:sz w:val="24"/>
                <w:szCs w:val="24"/>
              </w:rPr>
              <w:t xml:space="preserve"> 16.30 – 20.00. NB tilmelding- hvem </w:t>
            </w:r>
            <w:r w:rsidRPr="00340C14">
              <w:rPr>
                <w:rFonts w:ascii="Arial" w:hAnsi="Arial" w:cs="Arial"/>
                <w:bCs/>
                <w:sz w:val="24"/>
                <w:szCs w:val="24"/>
              </w:rPr>
              <w:lastRenderedPageBreak/>
              <w:t>deltager?</w:t>
            </w:r>
            <w:r w:rsidR="00AA59D0">
              <w:rPr>
                <w:rFonts w:ascii="Arial" w:hAnsi="Arial" w:cs="Arial"/>
                <w:bCs/>
                <w:sz w:val="24"/>
                <w:szCs w:val="24"/>
              </w:rPr>
              <w:t xml:space="preserve">/ Bente </w:t>
            </w:r>
          </w:p>
          <w:p w:rsidR="00340C14" w:rsidRDefault="00340C14" w:rsidP="00340C14">
            <w:pPr>
              <w:pStyle w:val="Listeafsnit"/>
              <w:numPr>
                <w:ilvl w:val="0"/>
                <w:numId w:val="9"/>
              </w:num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Nøglebrikker til sportscollege</w:t>
            </w:r>
            <w:r w:rsidR="00AA47FD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A32938">
              <w:rPr>
                <w:rFonts w:ascii="Arial" w:hAnsi="Arial" w:cs="Arial"/>
                <w:bCs/>
                <w:sz w:val="24"/>
                <w:szCs w:val="24"/>
              </w:rPr>
              <w:t>/Bente</w:t>
            </w:r>
          </w:p>
          <w:p w:rsidR="00CC3B60" w:rsidRDefault="00CC3B6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3B60" w:rsidRDefault="00CC3B6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3B60" w:rsidRDefault="00CC3B6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3B60" w:rsidRDefault="00CC3B6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3B60" w:rsidRPr="00CC3B60" w:rsidRDefault="00CC3B6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51" w:type="dxa"/>
          </w:tcPr>
          <w:p w:rsidR="00F3023D" w:rsidRDefault="00F3023D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45F10" w:rsidRDefault="00E53D07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  <w:r w:rsidRPr="00E53D07">
              <w:rPr>
                <w:rFonts w:ascii="Arial" w:hAnsi="Arial" w:cs="Arial"/>
                <w:sz w:val="24"/>
                <w:szCs w:val="24"/>
              </w:rPr>
              <w:t>Mee, Benny og Bente deltager</w:t>
            </w:r>
            <w:r w:rsidR="00702F3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2F33" w:rsidRDefault="00702F33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02F33" w:rsidRDefault="00702F33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02F33" w:rsidRDefault="00702F33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02F33" w:rsidRPr="00E53D07" w:rsidRDefault="00702F33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Nøgler er blevet opdaterede.</w:t>
            </w:r>
            <w:r w:rsidR="006E6B88">
              <w:rPr>
                <w:rFonts w:ascii="Arial" w:hAnsi="Arial" w:cs="Arial"/>
                <w:sz w:val="24"/>
                <w:szCs w:val="24"/>
              </w:rPr>
              <w:t xml:space="preserve"> Benny, Mee og Bente har nøgle. </w:t>
            </w:r>
          </w:p>
        </w:tc>
      </w:tr>
      <w:tr w:rsidR="00CC3B60" w:rsidTr="006C6DF6">
        <w:tc>
          <w:tcPr>
            <w:tcW w:w="4503" w:type="dxa"/>
          </w:tcPr>
          <w:p w:rsidR="00CC3B60" w:rsidRDefault="00FF5BD1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11</w:t>
            </w:r>
            <w:r w:rsidR="00CC3B60">
              <w:rPr>
                <w:rFonts w:ascii="Arial" w:hAnsi="Arial" w:cs="Arial"/>
                <w:bCs/>
                <w:sz w:val="24"/>
                <w:szCs w:val="24"/>
              </w:rPr>
              <w:t xml:space="preserve">. Næste </w:t>
            </w:r>
            <w:r w:rsidR="00702F33">
              <w:rPr>
                <w:rFonts w:ascii="Arial" w:hAnsi="Arial" w:cs="Arial"/>
                <w:bCs/>
                <w:sz w:val="24"/>
                <w:szCs w:val="24"/>
              </w:rPr>
              <w:t>bestyrelses</w:t>
            </w:r>
            <w:r w:rsidR="00CC3B60">
              <w:rPr>
                <w:rFonts w:ascii="Arial" w:hAnsi="Arial" w:cs="Arial"/>
                <w:bCs/>
                <w:sz w:val="24"/>
                <w:szCs w:val="24"/>
              </w:rPr>
              <w:t xml:space="preserve">møde </w:t>
            </w:r>
          </w:p>
          <w:p w:rsidR="00CC3B60" w:rsidRDefault="00CC3B6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3B60" w:rsidRDefault="00CC3B6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3B60" w:rsidRDefault="00CC3B6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3B60" w:rsidRDefault="00CC3B6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3B60" w:rsidRDefault="00CC3B6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3B60" w:rsidRDefault="00CC3B60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51" w:type="dxa"/>
          </w:tcPr>
          <w:p w:rsidR="00CC3B60" w:rsidRDefault="00F3023D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</w:t>
            </w:r>
            <w:r w:rsidR="00702F33" w:rsidRPr="00702F33">
              <w:rPr>
                <w:rFonts w:ascii="Arial" w:hAnsi="Arial" w:cs="Arial"/>
                <w:sz w:val="24"/>
                <w:szCs w:val="24"/>
              </w:rPr>
              <w:t>9./3.  kl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702F33" w:rsidRPr="00702F33">
              <w:rPr>
                <w:rFonts w:ascii="Arial" w:hAnsi="Arial" w:cs="Arial"/>
                <w:sz w:val="24"/>
                <w:szCs w:val="24"/>
              </w:rPr>
              <w:t xml:space="preserve"> 19 – 21.30 på sportscollege. </w:t>
            </w:r>
            <w:r w:rsidR="00702F33">
              <w:rPr>
                <w:rFonts w:ascii="Arial" w:hAnsi="Arial" w:cs="Arial"/>
                <w:sz w:val="24"/>
                <w:szCs w:val="24"/>
              </w:rPr>
              <w:t xml:space="preserve">Bente skriver dagsorden, reserverer lokale og køber ”kage”. </w:t>
            </w:r>
          </w:p>
          <w:p w:rsidR="00F3023D" w:rsidRDefault="00F3023D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3023D" w:rsidRDefault="00F3023D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Der er foreløbigt </w:t>
            </w:r>
            <w:r w:rsidR="006E6B88">
              <w:rPr>
                <w:rFonts w:ascii="Arial" w:hAnsi="Arial" w:cs="Arial"/>
                <w:sz w:val="24"/>
                <w:szCs w:val="24"/>
              </w:rPr>
              <w:t xml:space="preserve">ud over opfølgning på ovenstående, bl.a. </w:t>
            </w:r>
            <w:r>
              <w:rPr>
                <w:rFonts w:ascii="Arial" w:hAnsi="Arial" w:cs="Arial"/>
                <w:sz w:val="24"/>
                <w:szCs w:val="24"/>
              </w:rPr>
              <w:t xml:space="preserve">følgende punkter: </w:t>
            </w:r>
          </w:p>
          <w:p w:rsidR="00F3023D" w:rsidRPr="00702F33" w:rsidRDefault="00F3023D" w:rsidP="00284629">
            <w:pPr>
              <w:tabs>
                <w:tab w:val="left" w:pos="709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 – arrangementer, klubtøj og sponsorer, </w:t>
            </w:r>
            <w:r w:rsidR="00C118CA">
              <w:rPr>
                <w:rFonts w:ascii="Arial" w:hAnsi="Arial" w:cs="Arial"/>
                <w:sz w:val="24"/>
                <w:szCs w:val="24"/>
              </w:rPr>
              <w:t xml:space="preserve">flere kvinder i klubben,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skrueaften, lånecykel?</w:t>
            </w:r>
            <w:r w:rsidR="006E6B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245F10" w:rsidRDefault="00245F10" w:rsidP="00284629">
      <w:pPr>
        <w:tabs>
          <w:tab w:val="left" w:pos="709"/>
          <w:tab w:val="left" w:pos="1985"/>
        </w:tabs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284629" w:rsidRDefault="00284629" w:rsidP="00284629">
      <w:pPr>
        <w:tabs>
          <w:tab w:val="left" w:pos="1985"/>
        </w:tabs>
        <w:spacing w:after="0"/>
        <w:ind w:left="1080"/>
        <w:rPr>
          <w:rFonts w:ascii="Arial" w:hAnsi="Arial" w:cs="Arial"/>
        </w:rPr>
      </w:pPr>
    </w:p>
    <w:p w:rsidR="00284629" w:rsidRDefault="00284629" w:rsidP="00284629">
      <w:pPr>
        <w:tabs>
          <w:tab w:val="left" w:pos="1985"/>
        </w:tabs>
        <w:spacing w:after="0"/>
        <w:ind w:left="1080"/>
        <w:rPr>
          <w:rFonts w:ascii="Arial" w:hAnsi="Arial" w:cs="Arial"/>
        </w:rPr>
      </w:pPr>
    </w:p>
    <w:p w:rsidR="00324A78" w:rsidRPr="006E6B88" w:rsidRDefault="009063A3" w:rsidP="006E6B88">
      <w:pPr>
        <w:tabs>
          <w:tab w:val="left" w:pos="709"/>
          <w:tab w:val="left" w:pos="198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E6B88">
        <w:rPr>
          <w:rFonts w:ascii="Arial" w:hAnsi="Arial" w:cs="Arial"/>
          <w:sz w:val="24"/>
          <w:szCs w:val="24"/>
        </w:rPr>
        <w:t>Bente Andersen,</w:t>
      </w:r>
      <w:r w:rsidR="00324A78" w:rsidRPr="006E6B88">
        <w:rPr>
          <w:rFonts w:ascii="Arial" w:hAnsi="Arial" w:cs="Arial"/>
          <w:sz w:val="24"/>
          <w:szCs w:val="24"/>
        </w:rPr>
        <w:t xml:space="preserve"> sekretær</w:t>
      </w:r>
    </w:p>
    <w:p w:rsidR="006E6B88" w:rsidRPr="006E6B88" w:rsidRDefault="006E6B88" w:rsidP="006E6B88">
      <w:pPr>
        <w:tabs>
          <w:tab w:val="left" w:pos="709"/>
          <w:tab w:val="left" w:pos="198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12.02.20.</w:t>
      </w:r>
    </w:p>
    <w:p w:rsidR="001578CD" w:rsidRPr="006E6B88" w:rsidRDefault="001578CD" w:rsidP="006E6B88">
      <w:pPr>
        <w:tabs>
          <w:tab w:val="left" w:pos="709"/>
          <w:tab w:val="left" w:pos="198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578CD" w:rsidRPr="006E6B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D78" w:rsidRDefault="00393D78">
      <w:pPr>
        <w:spacing w:after="0" w:line="240" w:lineRule="auto"/>
      </w:pPr>
      <w:r>
        <w:separator/>
      </w:r>
    </w:p>
  </w:endnote>
  <w:endnote w:type="continuationSeparator" w:id="0">
    <w:p w:rsidR="00393D78" w:rsidRDefault="0039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529" w:rsidRDefault="009F052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529" w:rsidRDefault="009F052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529" w:rsidRDefault="009F05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D78" w:rsidRDefault="00393D78">
      <w:pPr>
        <w:spacing w:after="0" w:line="240" w:lineRule="auto"/>
      </w:pPr>
      <w:r>
        <w:separator/>
      </w:r>
    </w:p>
  </w:footnote>
  <w:footnote w:type="continuationSeparator" w:id="0">
    <w:p w:rsidR="00393D78" w:rsidRDefault="00393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529" w:rsidRDefault="009F052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597" w:rsidRDefault="00284629">
    <w:pPr>
      <w:pStyle w:val="Sidehoved"/>
      <w:rPr>
        <w:rFonts w:ascii="Arial" w:hAnsi="Arial" w:cs="Arial"/>
        <w:sz w:val="24"/>
        <w:szCs w:val="24"/>
      </w:rPr>
    </w:pPr>
    <w:r>
      <w:rPr>
        <w:noProof/>
        <w:lang w:eastAsia="da-DK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1781175</wp:posOffset>
          </wp:positionH>
          <wp:positionV relativeFrom="paragraph">
            <wp:posOffset>-7620</wp:posOffset>
          </wp:positionV>
          <wp:extent cx="2515235" cy="539750"/>
          <wp:effectExtent l="0" t="0" r="0" b="0"/>
          <wp:wrapTopAndBottom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235" cy="539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</w:p>
  <w:p w:rsidR="004B2597" w:rsidRDefault="00284629">
    <w:pPr>
      <w:pStyle w:val="Sidehoved"/>
    </w:pPr>
    <w:r>
      <w:t xml:space="preserve">    </w:t>
    </w:r>
  </w:p>
  <w:p w:rsidR="004B2597" w:rsidRDefault="00393D78">
    <w:pPr>
      <w:pStyle w:val="Sidehoved"/>
    </w:pPr>
  </w:p>
  <w:p w:rsidR="004B2597" w:rsidRDefault="00284629">
    <w:pPr>
      <w:pStyle w:val="Sidehoved"/>
      <w:rPr>
        <w:sz w:val="24"/>
        <w:szCs w:val="24"/>
      </w:rPr>
    </w:pPr>
    <w:r>
      <w:tab/>
    </w:r>
    <w:r>
      <w:tab/>
    </w:r>
    <w:r>
      <w:tab/>
    </w:r>
    <w:r>
      <w:tab/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529" w:rsidRDefault="009F052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81A2CF4"/>
    <w:multiLevelType w:val="hybridMultilevel"/>
    <w:tmpl w:val="7C5EC2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17231"/>
    <w:multiLevelType w:val="hybridMultilevel"/>
    <w:tmpl w:val="C5387A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3CD3"/>
    <w:multiLevelType w:val="hybridMultilevel"/>
    <w:tmpl w:val="4C140C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34B3C"/>
    <w:multiLevelType w:val="hybridMultilevel"/>
    <w:tmpl w:val="EE2EE99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629"/>
    <w:rsid w:val="001578CD"/>
    <w:rsid w:val="00245F10"/>
    <w:rsid w:val="00284629"/>
    <w:rsid w:val="002B7EC9"/>
    <w:rsid w:val="00324A78"/>
    <w:rsid w:val="00340C14"/>
    <w:rsid w:val="00393D78"/>
    <w:rsid w:val="003E23C5"/>
    <w:rsid w:val="0041709C"/>
    <w:rsid w:val="00612C90"/>
    <w:rsid w:val="006C6DF6"/>
    <w:rsid w:val="006E6B88"/>
    <w:rsid w:val="00702F33"/>
    <w:rsid w:val="007070FD"/>
    <w:rsid w:val="008939F3"/>
    <w:rsid w:val="00903308"/>
    <w:rsid w:val="009063A3"/>
    <w:rsid w:val="00941D74"/>
    <w:rsid w:val="009769FA"/>
    <w:rsid w:val="009F0529"/>
    <w:rsid w:val="00A32938"/>
    <w:rsid w:val="00AA47FD"/>
    <w:rsid w:val="00AA59D0"/>
    <w:rsid w:val="00B75D07"/>
    <w:rsid w:val="00BC2908"/>
    <w:rsid w:val="00C07911"/>
    <w:rsid w:val="00C1130E"/>
    <w:rsid w:val="00C118CA"/>
    <w:rsid w:val="00CC3B60"/>
    <w:rsid w:val="00D7170C"/>
    <w:rsid w:val="00E53D07"/>
    <w:rsid w:val="00F3023D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B65BC"/>
  <w15:docId w15:val="{1183D66A-967A-4C4D-A5A7-262986FD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629"/>
    <w:pPr>
      <w:suppressAutoHyphens/>
    </w:pPr>
    <w:rPr>
      <w:rFonts w:ascii="Calibri" w:eastAsia="Times New Roman" w:hAnsi="Calibri" w:cs="Calibri"/>
      <w:lang w:eastAsia="ar-SA"/>
    </w:rPr>
  </w:style>
  <w:style w:type="paragraph" w:styleId="Overskrift3">
    <w:name w:val="heading 3"/>
    <w:basedOn w:val="Normal"/>
    <w:link w:val="Overskrift3Tegn"/>
    <w:uiPriority w:val="9"/>
    <w:qFormat/>
    <w:rsid w:val="006C6DF6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284629"/>
    <w:rPr>
      <w:color w:val="0000FF"/>
      <w:u w:val="single"/>
    </w:rPr>
  </w:style>
  <w:style w:type="paragraph" w:styleId="Sidehoved">
    <w:name w:val="header"/>
    <w:basedOn w:val="Normal"/>
    <w:link w:val="SidehovedTegn"/>
    <w:rsid w:val="00284629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284629"/>
    <w:rPr>
      <w:rFonts w:ascii="Calibri" w:eastAsia="Times New Roman" w:hAnsi="Calibri" w:cs="Calibri"/>
      <w:lang w:eastAsia="ar-SA"/>
    </w:rPr>
  </w:style>
  <w:style w:type="paragraph" w:styleId="Sidefod">
    <w:name w:val="footer"/>
    <w:basedOn w:val="Normal"/>
    <w:link w:val="SidefodTegn"/>
    <w:rsid w:val="00284629"/>
    <w:pPr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284629"/>
    <w:rPr>
      <w:rFonts w:ascii="Calibri" w:eastAsia="Times New Roman" w:hAnsi="Calibri" w:cs="Calibri"/>
      <w:lang w:eastAsia="ar-SA"/>
    </w:rPr>
  </w:style>
  <w:style w:type="table" w:styleId="Tabel-Gitter">
    <w:name w:val="Table Grid"/>
    <w:basedOn w:val="Tabel-Normal"/>
    <w:uiPriority w:val="59"/>
    <w:rsid w:val="00245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45F10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6C6DF6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qu">
    <w:name w:val="qu"/>
    <w:basedOn w:val="Standardskrifttypeiafsnit"/>
    <w:rsid w:val="006C6DF6"/>
  </w:style>
  <w:style w:type="character" w:customStyle="1" w:styleId="gd">
    <w:name w:val="gd"/>
    <w:basedOn w:val="Standardskrifttypeiafsnit"/>
    <w:rsid w:val="006C6DF6"/>
  </w:style>
  <w:style w:type="character" w:customStyle="1" w:styleId="go">
    <w:name w:val="go"/>
    <w:basedOn w:val="Standardskrifttypeiafsnit"/>
    <w:rsid w:val="006C6DF6"/>
  </w:style>
  <w:style w:type="character" w:customStyle="1" w:styleId="g3">
    <w:name w:val="g3"/>
    <w:basedOn w:val="Standardskrifttypeiafsnit"/>
    <w:rsid w:val="006C6DF6"/>
  </w:style>
  <w:style w:type="character" w:customStyle="1" w:styleId="hb">
    <w:name w:val="hb"/>
    <w:basedOn w:val="Standardskrifttypeiafsnit"/>
    <w:rsid w:val="006C6DF6"/>
  </w:style>
  <w:style w:type="character" w:customStyle="1" w:styleId="g2">
    <w:name w:val="g2"/>
    <w:basedOn w:val="Standardskrifttypeiafsnit"/>
    <w:rsid w:val="006C6DF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6DF6"/>
    <w:rPr>
      <w:rFonts w:ascii="Tahoma" w:eastAsia="Times New Roman" w:hAnsi="Tahoma" w:cs="Tahoma"/>
      <w:sz w:val="16"/>
      <w:szCs w:val="16"/>
      <w:lang w:eastAsia="ar-SA"/>
    </w:rPr>
  </w:style>
  <w:style w:type="character" w:styleId="Ulstomtale">
    <w:name w:val="Unresolved Mention"/>
    <w:basedOn w:val="Standardskrifttypeiafsnit"/>
    <w:uiPriority w:val="99"/>
    <w:semiHidden/>
    <w:unhideWhenUsed/>
    <w:rsid w:val="002B7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98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45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95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1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mtb.bestyrelse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3</Pages>
  <Words>409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Gefion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Bente</cp:lastModifiedBy>
  <cp:revision>16</cp:revision>
  <dcterms:created xsi:type="dcterms:W3CDTF">2020-02-02T15:32:00Z</dcterms:created>
  <dcterms:modified xsi:type="dcterms:W3CDTF">2020-02-12T18:57:00Z</dcterms:modified>
</cp:coreProperties>
</file>